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939CB" w14:textId="77777777" w:rsidR="001166B5" w:rsidRPr="004D218F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AA696D">
        <w:rPr>
          <w:rStyle w:val="Konnaopomba-sklic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Pripombabesedil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Pripombabesedil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C0D78E0" w:rsidR="00252D45" w:rsidRDefault="00252D45" w:rsidP="00B223B0">
      <w:pPr>
        <w:pStyle w:val="Pripombabesedil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 w:rsidR="00B96BA4">
        <w:rPr>
          <w:rFonts w:ascii="Verdana" w:hAnsi="Verdana" w:cs="Calibri"/>
          <w:lang w:val="en-GB"/>
        </w:rPr>
        <w:t xml:space="preserve"> of physical mobility</w:t>
      </w:r>
      <w:r w:rsidRPr="00490F95">
        <w:rPr>
          <w:rFonts w:ascii="Verdana" w:hAnsi="Verdana" w:cs="Calibri"/>
          <w:lang w:val="en-GB"/>
        </w:rPr>
        <w:t xml:space="preserve">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Pripombabesedilo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Pripombabesedil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Pripombabesedil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58"/>
        <w:gridCol w:w="2024"/>
        <w:gridCol w:w="2203"/>
        <w:gridCol w:w="2193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Konnaopomba-sklic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Konnaopomba-sklic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gramStart"/>
            <w:r w:rsidRPr="00743F98">
              <w:rPr>
                <w:rFonts w:ascii="Verdana" w:hAnsi="Verdana" w:cs="Arial"/>
                <w:sz w:val="20"/>
                <w:lang w:val="en-GB"/>
              </w:rPr>
              <w:t>20../</w:t>
            </w:r>
            <w:proofErr w:type="gramEnd"/>
            <w:r w:rsidRPr="00743F98">
              <w:rPr>
                <w:rFonts w:ascii="Verdana" w:hAnsi="Verdana" w:cs="Arial"/>
                <w:sz w:val="20"/>
                <w:lang w:val="en-GB"/>
              </w:rPr>
              <w:t>20..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C817D95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3"/>
        <w:gridCol w:w="2155"/>
        <w:gridCol w:w="2228"/>
        <w:gridCol w:w="2186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7F3E0123" w:rsidR="00116FBB" w:rsidRPr="005E466D" w:rsidRDefault="00116FBB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Konnaopomba-sklic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4A1B71F8" w14:textId="77777777" w:rsidR="007967A9" w:rsidRDefault="0081766A" w:rsidP="00D87A69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6E939EF" w14:textId="61BA6DFE" w:rsidR="00375B76" w:rsidRPr="005E466D" w:rsidRDefault="00375B76" w:rsidP="00D87A69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Konnaopomba-sklic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228" w:type="dxa"/>
            <w:shd w:val="clear" w:color="auto" w:fill="FFFFFF"/>
          </w:tcPr>
          <w:p w14:paraId="56E939F5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582199A4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474BE2"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3DE992A5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FE2BFD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12DD0393" w:rsidR="00F8532D" w:rsidRPr="00F8532D" w:rsidRDefault="00FE2BFD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375B76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Naslov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Naslov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Naslov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Pripombabesedil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Konnaopomba-sklic"/>
          <w:rFonts w:ascii="Verdana" w:hAnsi="Verdana" w:cs="Calibri"/>
          <w:lang w:val="en-GB"/>
        </w:rPr>
        <w:endnoteReference w:id="6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Pripombabesedil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Pripombabesedil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Pripombabesedil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Pripombabesedil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FE2BFD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09BC163C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Konnaopomba-sklic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349A522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="009C13E9" w:rsidRP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12563A0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lastRenderedPageBreak/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="009C13E9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BD0AA75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Konnaopomba-sklic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CB4F39F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 xml:space="preserve">organisation 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E483A3E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FBACF4" w14:textId="77777777" w:rsidR="00EE40E6" w:rsidRDefault="00EE40E6">
      <w:r>
        <w:separator/>
      </w:r>
    </w:p>
  </w:endnote>
  <w:endnote w:type="continuationSeparator" w:id="0">
    <w:p w14:paraId="447CFDE5" w14:textId="77777777" w:rsidR="00EE40E6" w:rsidRDefault="00EE40E6">
      <w:r>
        <w:continuationSeparator/>
      </w:r>
    </w:p>
  </w:endnote>
  <w:endnote w:id="1">
    <w:p w14:paraId="6D0AB73B" w14:textId="77777777" w:rsidR="00B96BA4" w:rsidRDefault="00AA696D" w:rsidP="00AA696D">
      <w:pPr>
        <w:pStyle w:val="Konnaopomba-besedilo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Konnaopomba-sklic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14:paraId="3C941FDC" w14:textId="14EBD658" w:rsidR="00AA696D" w:rsidRDefault="00AA696D" w:rsidP="00B96BA4">
      <w:pPr>
        <w:pStyle w:val="Konnaopomba-besedilo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68AB201" w14:textId="0535FE6E" w:rsidR="00B96BA4" w:rsidRDefault="00B96BA4" w:rsidP="00B96BA4">
      <w:pPr>
        <w:pStyle w:val="Konnaopomba-besedilo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sending and the receiving HEI (three signatures in total).</w:t>
      </w:r>
    </w:p>
    <w:p w14:paraId="38F4C757" w14:textId="5E44A5EC" w:rsidR="00B96BA4" w:rsidRDefault="0036442F" w:rsidP="00B96BA4">
      <w:pPr>
        <w:pStyle w:val="Konnaopomba-besedilo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14:paraId="6BFAA769" w14:textId="24F5ED73" w:rsidR="0036442F" w:rsidRPr="002F549E" w:rsidRDefault="0036442F" w:rsidP="000A4D04">
      <w:pPr>
        <w:pStyle w:val="Konnaopomba-besedilo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2">
    <w:p w14:paraId="56E93A66" w14:textId="6C4DC342" w:rsidR="007967A9" w:rsidRPr="002F549E" w:rsidRDefault="007967A9" w:rsidP="00B223B0">
      <w:pPr>
        <w:pStyle w:val="Konnaopomba-besedil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Konnaopomba-sklic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Konnaopomba-besedil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Konnaopomba-sklic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70E2E757" w:rsidR="00A568F8" w:rsidRPr="002F549E" w:rsidRDefault="00A568F8" w:rsidP="00B223B0">
      <w:pPr>
        <w:pStyle w:val="Konnaopomba-besedil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Konnaopomba-sklic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 w:rsidR="009C13E9">
        <w:rPr>
          <w:rFonts w:ascii="Verdana" w:hAnsi="Verdana"/>
          <w:b/>
          <w:sz w:val="16"/>
          <w:szCs w:val="16"/>
          <w:lang w:val="en-GB"/>
        </w:rPr>
        <w:t>c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6E93A69" w14:textId="50219244" w:rsidR="007967A9" w:rsidRPr="002F549E" w:rsidRDefault="007967A9" w:rsidP="00B223B0">
      <w:pPr>
        <w:pStyle w:val="Konnaopomba-besedil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Konnaopomba-sklic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r w:rsidR="00C03A97"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="00C03A97" w:rsidRPr="00E849B7">
          <w:rPr>
            <w:rStyle w:val="Hiperpovezava"/>
            <w:rFonts w:ascii="Verdana" w:hAnsi="Verdana"/>
            <w:sz w:val="16"/>
            <w:szCs w:val="16"/>
            <w:lang w:val="en-GB"/>
          </w:rPr>
          <w:t>https://www.iso.org/obp/ui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B" w14:textId="0ADA6AB0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Konnaopomba-sklic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iperpovezava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anchor="ISCE" w:history="1">
        <w:r w:rsidR="00D87A69" w:rsidRPr="00D12CC2">
          <w:rPr>
            <w:rStyle w:val="Hiperpovezava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65381ACA" w:rsidR="00153B61" w:rsidRPr="00346C0E" w:rsidRDefault="00153B61" w:rsidP="00B223B0">
      <w:pPr>
        <w:pStyle w:val="Konnaopomba-besedilo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Konnaopomba-sklic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A4B97" w14:textId="77777777" w:rsidR="00D87A69" w:rsidRDefault="00D87A69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B4D6BD4" w:rsidR="0081766A" w:rsidRDefault="0081766A">
        <w:pPr>
          <w:pStyle w:val="Nog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3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93A60" w14:textId="77777777" w:rsidR="005655B4" w:rsidRDefault="005655B4">
    <w:pPr>
      <w:pStyle w:val="Noga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C4D240" w14:textId="77777777" w:rsidR="00EE40E6" w:rsidRDefault="00EE40E6">
      <w:r>
        <w:separator/>
      </w:r>
    </w:p>
  </w:footnote>
  <w:footnote w:type="continuationSeparator" w:id="0">
    <w:p w14:paraId="643668FF" w14:textId="77777777" w:rsidR="00EE40E6" w:rsidRDefault="00EE4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B5AC31" w14:textId="77777777" w:rsidR="00D87A69" w:rsidRDefault="00D87A69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122C4707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47AD8E04" w:rsidR="00506408" w:rsidRPr="00B6735A" w:rsidRDefault="00D87A69" w:rsidP="00084A0C">
    <w:pPr>
      <w:pStyle w:val="Glava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93A62" wp14:editId="64D863F1">
              <wp:simplePos x="0" y="0"/>
              <wp:positionH relativeFrom="column">
                <wp:posOffset>3857625</wp:posOffset>
              </wp:positionH>
              <wp:positionV relativeFrom="paragraph">
                <wp:posOffset>-599109</wp:posOffset>
              </wp:positionV>
              <wp:extent cx="17284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5F7A05AC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</w:t>
                          </w:r>
                          <w:r w:rsidR="00D87A6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’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3.75pt;margin-top:-47.15pt;width:136.1pt;height: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417C4CD0" w:rsidR="007967A9" w:rsidRDefault="00346C0E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7A443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5F7A05AC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</w:t>
                    </w:r>
                    <w:r w:rsidR="00D87A69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’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93A5F" w14:textId="77777777" w:rsidR="00506408" w:rsidRPr="00865FC1" w:rsidRDefault="00506408" w:rsidP="00E01AAA">
    <w:pPr>
      <w:pStyle w:val="Glava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Otevile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Oznaenseznam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Otevilenseznam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slov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slov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slov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slov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Otevilenseznam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Otevilenseznam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Oznaenseznam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Oznaenseznam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Oznaenseznam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Oznaenseznam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Otevilenseznam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1480">
    <w:abstractNumId w:val="1"/>
  </w:num>
  <w:num w:numId="2" w16cid:durableId="1446656702">
    <w:abstractNumId w:val="0"/>
  </w:num>
  <w:num w:numId="3" w16cid:durableId="2073042969">
    <w:abstractNumId w:val="18"/>
  </w:num>
  <w:num w:numId="4" w16cid:durableId="1991864979">
    <w:abstractNumId w:val="28"/>
  </w:num>
  <w:num w:numId="5" w16cid:durableId="418984321">
    <w:abstractNumId w:val="21"/>
  </w:num>
  <w:num w:numId="6" w16cid:durableId="698160133">
    <w:abstractNumId w:val="27"/>
  </w:num>
  <w:num w:numId="7" w16cid:durableId="1312439796">
    <w:abstractNumId w:val="42"/>
  </w:num>
  <w:num w:numId="8" w16cid:durableId="1663503893">
    <w:abstractNumId w:val="43"/>
  </w:num>
  <w:num w:numId="9" w16cid:durableId="853224498">
    <w:abstractNumId w:val="25"/>
  </w:num>
  <w:num w:numId="10" w16cid:durableId="1442914540">
    <w:abstractNumId w:val="41"/>
  </w:num>
  <w:num w:numId="11" w16cid:durableId="1890603533">
    <w:abstractNumId w:val="39"/>
  </w:num>
  <w:num w:numId="12" w16cid:durableId="2019885795">
    <w:abstractNumId w:val="31"/>
  </w:num>
  <w:num w:numId="13" w16cid:durableId="442460263">
    <w:abstractNumId w:val="37"/>
  </w:num>
  <w:num w:numId="14" w16cid:durableId="626738129">
    <w:abstractNumId w:val="19"/>
  </w:num>
  <w:num w:numId="15" w16cid:durableId="202519913">
    <w:abstractNumId w:val="26"/>
  </w:num>
  <w:num w:numId="16" w16cid:durableId="2059011876">
    <w:abstractNumId w:val="15"/>
  </w:num>
  <w:num w:numId="17" w16cid:durableId="2044405283">
    <w:abstractNumId w:val="22"/>
  </w:num>
  <w:num w:numId="18" w16cid:durableId="1141967010">
    <w:abstractNumId w:val="44"/>
  </w:num>
  <w:num w:numId="19" w16cid:durableId="775101462">
    <w:abstractNumId w:val="33"/>
  </w:num>
  <w:num w:numId="20" w16cid:durableId="1950047228">
    <w:abstractNumId w:val="17"/>
  </w:num>
  <w:num w:numId="21" w16cid:durableId="774517802">
    <w:abstractNumId w:val="29"/>
  </w:num>
  <w:num w:numId="22" w16cid:durableId="1780295665">
    <w:abstractNumId w:val="30"/>
  </w:num>
  <w:num w:numId="23" w16cid:durableId="1671831311">
    <w:abstractNumId w:val="32"/>
  </w:num>
  <w:num w:numId="24" w16cid:durableId="1291017199">
    <w:abstractNumId w:val="4"/>
  </w:num>
  <w:num w:numId="25" w16cid:durableId="1271350147">
    <w:abstractNumId w:val="7"/>
  </w:num>
  <w:num w:numId="26" w16cid:durableId="52389230">
    <w:abstractNumId w:val="35"/>
  </w:num>
  <w:num w:numId="27" w16cid:durableId="1786118432">
    <w:abstractNumId w:val="16"/>
  </w:num>
  <w:num w:numId="28" w16cid:durableId="1401899775">
    <w:abstractNumId w:val="10"/>
  </w:num>
  <w:num w:numId="29" w16cid:durableId="2120366454">
    <w:abstractNumId w:val="38"/>
  </w:num>
  <w:num w:numId="30" w16cid:durableId="1432506264">
    <w:abstractNumId w:val="34"/>
  </w:num>
  <w:num w:numId="31" w16cid:durableId="101070784">
    <w:abstractNumId w:val="24"/>
  </w:num>
  <w:num w:numId="32" w16cid:durableId="1141312547">
    <w:abstractNumId w:val="12"/>
  </w:num>
  <w:num w:numId="33" w16cid:durableId="1192063005">
    <w:abstractNumId w:val="36"/>
  </w:num>
  <w:num w:numId="34" w16cid:durableId="1417555864">
    <w:abstractNumId w:val="13"/>
  </w:num>
  <w:num w:numId="35" w16cid:durableId="1223443464">
    <w:abstractNumId w:val="14"/>
  </w:num>
  <w:num w:numId="36" w16cid:durableId="1764107032">
    <w:abstractNumId w:val="11"/>
  </w:num>
  <w:num w:numId="37" w16cid:durableId="1332945598">
    <w:abstractNumId w:val="9"/>
  </w:num>
  <w:num w:numId="38" w16cid:durableId="1248345426">
    <w:abstractNumId w:val="36"/>
  </w:num>
  <w:num w:numId="39" w16cid:durableId="117725274">
    <w:abstractNumId w:val="45"/>
  </w:num>
  <w:num w:numId="40" w16cid:durableId="104892188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18171453">
    <w:abstractNumId w:val="3"/>
  </w:num>
  <w:num w:numId="42" w16cid:durableId="51783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90256133">
    <w:abstractNumId w:val="18"/>
  </w:num>
  <w:num w:numId="44" w16cid:durableId="486484227">
    <w:abstractNumId w:val="18"/>
  </w:num>
  <w:num w:numId="45" w16cid:durableId="1700397427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amre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173B5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6F0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2BF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slov1">
    <w:name w:val="heading 1"/>
    <w:basedOn w:val="Navaden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slov2">
    <w:name w:val="heading 2"/>
    <w:basedOn w:val="Navaden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slov3">
    <w:name w:val="heading 3"/>
    <w:basedOn w:val="Navaden"/>
    <w:next w:val="Text3"/>
    <w:link w:val="Naslov3Znak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slov4">
    <w:name w:val="heading 4"/>
    <w:basedOn w:val="Navaden"/>
    <w:next w:val="Text4"/>
    <w:qFormat/>
    <w:pPr>
      <w:keepNext/>
      <w:numPr>
        <w:ilvl w:val="3"/>
        <w:numId w:val="3"/>
      </w:numPr>
      <w:outlineLvl w:val="3"/>
    </w:pPr>
  </w:style>
  <w:style w:type="paragraph" w:styleId="Naslov5">
    <w:name w:val="heading 5"/>
    <w:basedOn w:val="Navaden"/>
    <w:next w:val="Navaden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slov6">
    <w:name w:val="heading 6"/>
    <w:basedOn w:val="Navaden"/>
    <w:next w:val="Navaden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slov7">
    <w:name w:val="heading 7"/>
    <w:basedOn w:val="Navaden"/>
    <w:next w:val="Navaden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slov8">
    <w:name w:val="heading 8"/>
    <w:basedOn w:val="Navaden"/>
    <w:next w:val="Navaden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slov9">
    <w:name w:val="heading 9"/>
    <w:basedOn w:val="Navaden"/>
    <w:next w:val="Navaden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Text1">
    <w:name w:val="Text 1"/>
    <w:basedOn w:val="Navaden"/>
    <w:pPr>
      <w:ind w:left="482"/>
    </w:pPr>
  </w:style>
  <w:style w:type="paragraph" w:customStyle="1" w:styleId="Text2">
    <w:name w:val="Text 2"/>
    <w:basedOn w:val="Navaden"/>
    <w:pPr>
      <w:tabs>
        <w:tab w:val="left" w:pos="2302"/>
      </w:tabs>
      <w:ind w:left="1202"/>
    </w:pPr>
  </w:style>
  <w:style w:type="paragraph" w:customStyle="1" w:styleId="Text3">
    <w:name w:val="Text 3"/>
    <w:basedOn w:val="Navaden"/>
    <w:pPr>
      <w:tabs>
        <w:tab w:val="left" w:pos="2302"/>
      </w:tabs>
      <w:ind w:left="1202"/>
    </w:pPr>
  </w:style>
  <w:style w:type="paragraph" w:customStyle="1" w:styleId="Text4">
    <w:name w:val="Text 4"/>
    <w:basedOn w:val="Navaden"/>
    <w:pPr>
      <w:tabs>
        <w:tab w:val="left" w:pos="2302"/>
      </w:tabs>
      <w:ind w:left="1202"/>
    </w:pPr>
  </w:style>
  <w:style w:type="paragraph" w:customStyle="1" w:styleId="Address">
    <w:name w:val="Address"/>
    <w:basedOn w:val="Navaden"/>
    <w:pPr>
      <w:spacing w:after="0"/>
      <w:jc w:val="left"/>
    </w:pPr>
  </w:style>
  <w:style w:type="paragraph" w:customStyle="1" w:styleId="AddressTL">
    <w:name w:val="AddressTL"/>
    <w:basedOn w:val="Navaden"/>
    <w:next w:val="Navaden"/>
    <w:pPr>
      <w:spacing w:after="720"/>
      <w:jc w:val="left"/>
    </w:pPr>
  </w:style>
  <w:style w:type="paragraph" w:customStyle="1" w:styleId="AddressTR">
    <w:name w:val="AddressTR"/>
    <w:basedOn w:val="Navaden"/>
    <w:next w:val="Navaden"/>
    <w:pPr>
      <w:spacing w:after="720"/>
      <w:ind w:left="5103"/>
      <w:jc w:val="left"/>
    </w:pPr>
  </w:style>
  <w:style w:type="paragraph" w:styleId="Blokbesedila">
    <w:name w:val="Block Text"/>
    <w:basedOn w:val="Navaden"/>
    <w:pPr>
      <w:spacing w:after="120"/>
      <w:ind w:left="1440" w:right="1440"/>
    </w:pPr>
  </w:style>
  <w:style w:type="paragraph" w:styleId="Telobesedila">
    <w:name w:val="Body Text"/>
    <w:basedOn w:val="Navaden"/>
    <w:pPr>
      <w:spacing w:after="120"/>
    </w:pPr>
  </w:style>
  <w:style w:type="paragraph" w:styleId="Telobesedila2">
    <w:name w:val="Body Text 2"/>
    <w:basedOn w:val="Navaden"/>
    <w:pPr>
      <w:spacing w:after="120" w:line="480" w:lineRule="auto"/>
    </w:pPr>
  </w:style>
  <w:style w:type="paragraph" w:styleId="Telobesedila3">
    <w:name w:val="Body Text 3"/>
    <w:basedOn w:val="Navaden"/>
    <w:pPr>
      <w:spacing w:after="120"/>
    </w:pPr>
    <w:rPr>
      <w:sz w:val="16"/>
    </w:rPr>
  </w:style>
  <w:style w:type="paragraph" w:styleId="Telobesedila-prvizamik">
    <w:name w:val="Body Text First Indent"/>
    <w:basedOn w:val="Telobesedila"/>
    <w:pPr>
      <w:ind w:firstLine="210"/>
    </w:pPr>
  </w:style>
  <w:style w:type="paragraph" w:styleId="Telobesedila-zamik">
    <w:name w:val="Body Text Indent"/>
    <w:basedOn w:val="Navaden"/>
    <w:pPr>
      <w:spacing w:after="120"/>
      <w:ind w:left="283"/>
    </w:pPr>
  </w:style>
  <w:style w:type="paragraph" w:styleId="Telobesedila-prvizamik2">
    <w:name w:val="Body Text First Indent 2"/>
    <w:basedOn w:val="Telobesedila-zamik"/>
    <w:pPr>
      <w:ind w:firstLine="210"/>
    </w:pPr>
  </w:style>
  <w:style w:type="paragraph" w:styleId="Telobesedila-zamik2">
    <w:name w:val="Body Text Indent 2"/>
    <w:basedOn w:val="Navaden"/>
    <w:pPr>
      <w:spacing w:after="120" w:line="480" w:lineRule="auto"/>
      <w:ind w:left="283"/>
    </w:pPr>
  </w:style>
  <w:style w:type="paragraph" w:styleId="Telobesedila-zamik3">
    <w:name w:val="Body Text Indent 3"/>
    <w:basedOn w:val="Navaden"/>
    <w:pPr>
      <w:spacing w:after="120"/>
      <w:ind w:left="283"/>
    </w:pPr>
    <w:rPr>
      <w:sz w:val="16"/>
    </w:rPr>
  </w:style>
  <w:style w:type="paragraph" w:styleId="Napis">
    <w:name w:val="caption"/>
    <w:basedOn w:val="Navaden"/>
    <w:next w:val="Navaden"/>
    <w:pPr>
      <w:spacing w:before="120" w:after="120"/>
    </w:pPr>
    <w:rPr>
      <w:b/>
    </w:rPr>
  </w:style>
  <w:style w:type="paragraph" w:customStyle="1" w:styleId="ChapterTitle">
    <w:name w:val="ChapterTitle"/>
    <w:basedOn w:val="Navaden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avaden"/>
    <w:next w:val="Naslov1"/>
    <w:pPr>
      <w:keepNext/>
      <w:spacing w:after="480"/>
      <w:jc w:val="center"/>
    </w:pPr>
    <w:rPr>
      <w:b/>
      <w:smallCaps/>
      <w:sz w:val="28"/>
    </w:rPr>
  </w:style>
  <w:style w:type="paragraph" w:styleId="Zakljunipozdrav">
    <w:name w:val="Closing"/>
    <w:basedOn w:val="Navaden"/>
    <w:pPr>
      <w:ind w:left="4252"/>
    </w:pPr>
  </w:style>
  <w:style w:type="paragraph" w:styleId="Pripombabesedilo">
    <w:name w:val="annotation text"/>
    <w:basedOn w:val="Navaden"/>
    <w:link w:val="PripombabesediloZnak"/>
    <w:rPr>
      <w:sz w:val="20"/>
    </w:rPr>
  </w:style>
  <w:style w:type="paragraph" w:styleId="Datum">
    <w:name w:val="Date"/>
    <w:basedOn w:val="Navaden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avaden"/>
    <w:next w:val="AddressTR"/>
    <w:pPr>
      <w:ind w:left="5103"/>
      <w:jc w:val="left"/>
    </w:pPr>
    <w:rPr>
      <w:sz w:val="20"/>
    </w:rPr>
  </w:style>
  <w:style w:type="paragraph" w:styleId="Zgradbadokumenta">
    <w:name w:val="Document Map"/>
    <w:basedOn w:val="Navaden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avaden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avaden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Konnaopomba-besedilo">
    <w:name w:val="endnote text"/>
    <w:basedOn w:val="Navaden"/>
    <w:semiHidden/>
    <w:rPr>
      <w:sz w:val="20"/>
    </w:rPr>
  </w:style>
  <w:style w:type="paragraph" w:styleId="Naslovnaslovnika">
    <w:name w:val="envelope address"/>
    <w:basedOn w:val="Navaden"/>
    <w:pPr>
      <w:framePr w:w="7920" w:h="1980" w:hRule="exact" w:hSpace="180" w:wrap="auto" w:hAnchor="page" w:xAlign="center" w:yAlign="bottom"/>
      <w:spacing w:after="0"/>
    </w:pPr>
  </w:style>
  <w:style w:type="paragraph" w:styleId="Naslovpoiljatelja">
    <w:name w:val="envelope return"/>
    <w:basedOn w:val="Navaden"/>
    <w:pPr>
      <w:spacing w:after="0"/>
    </w:pPr>
    <w:rPr>
      <w:sz w:val="20"/>
    </w:rPr>
  </w:style>
  <w:style w:type="paragraph" w:styleId="Noga">
    <w:name w:val="footer"/>
    <w:basedOn w:val="Navaden"/>
    <w:link w:val="NogaZnak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Sprotnaopomba-besedilo">
    <w:name w:val="footnote text"/>
    <w:basedOn w:val="Navaden"/>
    <w:pPr>
      <w:ind w:left="357" w:hanging="357"/>
    </w:pPr>
    <w:rPr>
      <w:sz w:val="20"/>
    </w:rPr>
  </w:style>
  <w:style w:type="paragraph" w:styleId="Glava">
    <w:name w:val="header"/>
    <w:basedOn w:val="Navaden"/>
    <w:link w:val="GlavaZnak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Stvarnokazalo1">
    <w:name w:val="index 1"/>
    <w:basedOn w:val="Navaden"/>
    <w:next w:val="Navaden"/>
    <w:autoRedefine/>
    <w:semiHidden/>
    <w:pPr>
      <w:ind w:left="240" w:hanging="240"/>
    </w:pPr>
  </w:style>
  <w:style w:type="paragraph" w:styleId="Stvarnokazalo2">
    <w:name w:val="index 2"/>
    <w:basedOn w:val="Navaden"/>
    <w:next w:val="Navaden"/>
    <w:autoRedefine/>
    <w:semiHidden/>
    <w:pPr>
      <w:ind w:left="480" w:hanging="240"/>
    </w:pPr>
  </w:style>
  <w:style w:type="paragraph" w:styleId="Stvarnokazalo3">
    <w:name w:val="index 3"/>
    <w:basedOn w:val="Navaden"/>
    <w:next w:val="Navaden"/>
    <w:autoRedefine/>
    <w:semiHidden/>
    <w:pPr>
      <w:ind w:left="720" w:hanging="240"/>
    </w:pPr>
  </w:style>
  <w:style w:type="paragraph" w:styleId="Stvarnokazalo4">
    <w:name w:val="index 4"/>
    <w:basedOn w:val="Navaden"/>
    <w:next w:val="Navaden"/>
    <w:autoRedefine/>
    <w:semiHidden/>
    <w:pPr>
      <w:ind w:left="960" w:hanging="240"/>
    </w:pPr>
  </w:style>
  <w:style w:type="paragraph" w:styleId="Stvarnokazalo5">
    <w:name w:val="index 5"/>
    <w:basedOn w:val="Navaden"/>
    <w:next w:val="Navaden"/>
    <w:autoRedefine/>
    <w:semiHidden/>
    <w:pPr>
      <w:ind w:left="1200" w:hanging="240"/>
    </w:pPr>
  </w:style>
  <w:style w:type="paragraph" w:styleId="Stvarnokazalo6">
    <w:name w:val="index 6"/>
    <w:basedOn w:val="Navaden"/>
    <w:next w:val="Navaden"/>
    <w:autoRedefine/>
    <w:semiHidden/>
    <w:pPr>
      <w:ind w:left="1440" w:hanging="240"/>
    </w:pPr>
  </w:style>
  <w:style w:type="paragraph" w:styleId="Stvarnokazalo7">
    <w:name w:val="index 7"/>
    <w:basedOn w:val="Navaden"/>
    <w:next w:val="Navaden"/>
    <w:autoRedefine/>
    <w:semiHidden/>
    <w:pPr>
      <w:ind w:left="1680" w:hanging="240"/>
    </w:pPr>
  </w:style>
  <w:style w:type="paragraph" w:styleId="Stvarnokazalo8">
    <w:name w:val="index 8"/>
    <w:basedOn w:val="Navaden"/>
    <w:next w:val="Navaden"/>
    <w:autoRedefine/>
    <w:semiHidden/>
    <w:pPr>
      <w:ind w:left="1920" w:hanging="240"/>
    </w:pPr>
  </w:style>
  <w:style w:type="paragraph" w:styleId="Stvarnokazalo9">
    <w:name w:val="index 9"/>
    <w:basedOn w:val="Navaden"/>
    <w:next w:val="Navaden"/>
    <w:autoRedefine/>
    <w:semiHidden/>
    <w:pPr>
      <w:ind w:left="2160" w:hanging="240"/>
    </w:pPr>
  </w:style>
  <w:style w:type="paragraph" w:styleId="Stvarnokazalo-naslov">
    <w:name w:val="index heading"/>
    <w:basedOn w:val="Navaden"/>
    <w:next w:val="Stvarnokazalo1"/>
    <w:semiHidden/>
    <w:rPr>
      <w:rFonts w:ascii="Arial" w:hAnsi="Arial"/>
      <w:b/>
    </w:rPr>
  </w:style>
  <w:style w:type="paragraph" w:styleId="Seznam">
    <w:name w:val="List"/>
    <w:basedOn w:val="Navaden"/>
    <w:pPr>
      <w:ind w:left="283" w:hanging="283"/>
    </w:pPr>
  </w:style>
  <w:style w:type="paragraph" w:styleId="Seznam2">
    <w:name w:val="List 2"/>
    <w:basedOn w:val="Navaden"/>
    <w:pPr>
      <w:ind w:left="566" w:hanging="283"/>
    </w:pPr>
  </w:style>
  <w:style w:type="paragraph" w:styleId="Seznam3">
    <w:name w:val="List 3"/>
    <w:basedOn w:val="Navaden"/>
    <w:pPr>
      <w:ind w:left="849" w:hanging="283"/>
    </w:pPr>
  </w:style>
  <w:style w:type="paragraph" w:styleId="Seznam4">
    <w:name w:val="List 4"/>
    <w:basedOn w:val="Navaden"/>
    <w:pPr>
      <w:ind w:left="1132" w:hanging="283"/>
    </w:pPr>
  </w:style>
  <w:style w:type="paragraph" w:styleId="Seznam5">
    <w:name w:val="List 5"/>
    <w:basedOn w:val="Navaden"/>
    <w:pPr>
      <w:ind w:left="1415" w:hanging="283"/>
    </w:pPr>
  </w:style>
  <w:style w:type="paragraph" w:styleId="Oznaenseznam">
    <w:name w:val="List Bullet"/>
    <w:basedOn w:val="Navaden"/>
    <w:pPr>
      <w:numPr>
        <w:numId w:val="4"/>
      </w:numPr>
    </w:pPr>
  </w:style>
  <w:style w:type="paragraph" w:styleId="Oznaenseznam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Oznaenseznam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Oznaenseznam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Oznaenseznam5">
    <w:name w:val="List Bullet 5"/>
    <w:basedOn w:val="Navaden"/>
    <w:autoRedefine/>
    <w:pPr>
      <w:numPr>
        <w:numId w:val="1"/>
      </w:numPr>
    </w:pPr>
  </w:style>
  <w:style w:type="paragraph" w:styleId="Seznam-nadaljevanje">
    <w:name w:val="List Continue"/>
    <w:basedOn w:val="Navaden"/>
    <w:pPr>
      <w:spacing w:after="120"/>
      <w:ind w:left="283"/>
    </w:pPr>
  </w:style>
  <w:style w:type="paragraph" w:styleId="Seznam-nadaljevanje2">
    <w:name w:val="List Continue 2"/>
    <w:basedOn w:val="Navaden"/>
    <w:pPr>
      <w:spacing w:after="120"/>
      <w:ind w:left="566"/>
    </w:pPr>
  </w:style>
  <w:style w:type="paragraph" w:styleId="Seznam-nadaljevanje3">
    <w:name w:val="List Continue 3"/>
    <w:basedOn w:val="Navaden"/>
    <w:pPr>
      <w:spacing w:after="120"/>
      <w:ind w:left="849"/>
    </w:pPr>
  </w:style>
  <w:style w:type="paragraph" w:styleId="Seznam-nadaljevanje4">
    <w:name w:val="List Continue 4"/>
    <w:basedOn w:val="Navaden"/>
    <w:pPr>
      <w:spacing w:after="120"/>
      <w:ind w:left="1132"/>
    </w:pPr>
  </w:style>
  <w:style w:type="paragraph" w:styleId="Seznam-nadaljevanje5">
    <w:name w:val="List Continue 5"/>
    <w:basedOn w:val="Navaden"/>
    <w:pPr>
      <w:spacing w:after="120"/>
      <w:ind w:left="1415"/>
    </w:pPr>
  </w:style>
  <w:style w:type="paragraph" w:styleId="Otevilenseznam">
    <w:name w:val="List Number"/>
    <w:basedOn w:val="Navaden"/>
    <w:pPr>
      <w:numPr>
        <w:numId w:val="14"/>
      </w:numPr>
    </w:pPr>
  </w:style>
  <w:style w:type="paragraph" w:styleId="Otevilenseznam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Otevilenseznam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Otevilenseznam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Otevilenseznam5">
    <w:name w:val="List Number 5"/>
    <w:basedOn w:val="Navaden"/>
    <w:pPr>
      <w:numPr>
        <w:numId w:val="2"/>
      </w:numPr>
    </w:pPr>
  </w:style>
  <w:style w:type="paragraph" w:styleId="Makrobesedil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Glavasporoila">
    <w:name w:val="Message Header"/>
    <w:basedOn w:val="Navaden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avaden-zamik">
    <w:name w:val="Normal Indent"/>
    <w:basedOn w:val="Navaden"/>
    <w:link w:val="Navaden-zamikZnak"/>
    <w:pPr>
      <w:ind w:left="720"/>
    </w:pPr>
    <w:rPr>
      <w:lang w:eastAsia="x-none"/>
    </w:rPr>
  </w:style>
  <w:style w:type="paragraph" w:styleId="Opomba-naslov">
    <w:name w:val="Note Heading"/>
    <w:basedOn w:val="Navaden"/>
    <w:next w:val="Navaden"/>
  </w:style>
  <w:style w:type="paragraph" w:customStyle="1" w:styleId="NoteHead">
    <w:name w:val="NoteHead"/>
    <w:basedOn w:val="Navaden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avaden"/>
    <w:next w:val="Navaden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avaden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slov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slov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slov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slov4"/>
    <w:next w:val="Text4"/>
    <w:pPr>
      <w:keepNext w:val="0"/>
      <w:outlineLvl w:val="9"/>
    </w:pPr>
  </w:style>
  <w:style w:type="paragraph" w:customStyle="1" w:styleId="PartTitle">
    <w:name w:val="PartTitle"/>
    <w:basedOn w:val="Navaden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Golobesedilo">
    <w:name w:val="Plain Text"/>
    <w:basedOn w:val="Navaden"/>
    <w:rPr>
      <w:rFonts w:ascii="Courier New" w:hAnsi="Courier New"/>
      <w:sz w:val="20"/>
    </w:rPr>
  </w:style>
  <w:style w:type="paragraph" w:styleId="Uvodnipozdrav">
    <w:name w:val="Salutation"/>
    <w:basedOn w:val="Navaden"/>
    <w:next w:val="Navaden"/>
  </w:style>
  <w:style w:type="paragraph" w:styleId="Podpis">
    <w:name w:val="Signature"/>
    <w:basedOn w:val="Navaden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naslov">
    <w:name w:val="Subtitle"/>
    <w:basedOn w:val="Navaden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avaden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avaden"/>
    <w:pPr>
      <w:jc w:val="center"/>
    </w:pPr>
    <w:rPr>
      <w:b/>
      <w:sz w:val="32"/>
    </w:rPr>
  </w:style>
  <w:style w:type="paragraph" w:styleId="Kazalovirov">
    <w:name w:val="table of authorities"/>
    <w:basedOn w:val="Navaden"/>
    <w:next w:val="Navaden"/>
    <w:semiHidden/>
    <w:pPr>
      <w:ind w:left="240" w:hanging="240"/>
    </w:pPr>
  </w:style>
  <w:style w:type="paragraph" w:styleId="Kazaloslik">
    <w:name w:val="table of figures"/>
    <w:basedOn w:val="Navaden"/>
    <w:next w:val="Navaden"/>
    <w:semiHidden/>
    <w:pPr>
      <w:ind w:left="480" w:hanging="480"/>
    </w:pPr>
  </w:style>
  <w:style w:type="paragraph" w:styleId="Naslov">
    <w:name w:val="Title"/>
    <w:basedOn w:val="Navaden"/>
    <w:next w:val="SubTitle1"/>
    <w:pPr>
      <w:spacing w:after="480"/>
      <w:jc w:val="center"/>
    </w:pPr>
    <w:rPr>
      <w:b/>
      <w:kern w:val="28"/>
      <w:sz w:val="48"/>
    </w:rPr>
  </w:style>
  <w:style w:type="paragraph" w:styleId="Kazalovirov-naslov">
    <w:name w:val="toa heading"/>
    <w:basedOn w:val="Navaden"/>
    <w:next w:val="Navaden"/>
    <w:semiHidden/>
    <w:pPr>
      <w:spacing w:before="120"/>
    </w:pPr>
    <w:rPr>
      <w:rFonts w:ascii="Arial" w:hAnsi="Arial"/>
      <w:b/>
    </w:rPr>
  </w:style>
  <w:style w:type="paragraph" w:styleId="Kazalovsebine1">
    <w:name w:val="toc 1"/>
    <w:basedOn w:val="Navaden"/>
    <w:next w:val="Navaden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Kazalovsebine2">
    <w:name w:val="toc 2"/>
    <w:basedOn w:val="Navaden"/>
    <w:next w:val="Navaden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Kazalovsebine3">
    <w:name w:val="toc 3"/>
    <w:basedOn w:val="Navaden"/>
    <w:next w:val="Navaden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Kazalovsebine4">
    <w:name w:val="toc 4"/>
    <w:basedOn w:val="Navaden"/>
    <w:next w:val="Navaden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Kazalovsebine5">
    <w:name w:val="toc 5"/>
    <w:basedOn w:val="Navaden"/>
    <w:next w:val="Navaden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Kazalovsebine6">
    <w:name w:val="toc 6"/>
    <w:basedOn w:val="Navaden"/>
    <w:next w:val="Navaden"/>
    <w:autoRedefine/>
    <w:semiHidden/>
    <w:pPr>
      <w:ind w:left="1200"/>
    </w:pPr>
  </w:style>
  <w:style w:type="paragraph" w:styleId="Kazalovsebine7">
    <w:name w:val="toc 7"/>
    <w:basedOn w:val="Navaden"/>
    <w:next w:val="Navaden"/>
    <w:autoRedefine/>
    <w:semiHidden/>
    <w:pPr>
      <w:ind w:left="1440"/>
    </w:pPr>
  </w:style>
  <w:style w:type="paragraph" w:styleId="Kazalovsebine8">
    <w:name w:val="toc 8"/>
    <w:basedOn w:val="Navaden"/>
    <w:next w:val="Navaden"/>
    <w:autoRedefine/>
    <w:semiHidden/>
    <w:pPr>
      <w:ind w:left="1680"/>
    </w:pPr>
  </w:style>
  <w:style w:type="paragraph" w:styleId="Kazalovsebine9">
    <w:name w:val="toc 9"/>
    <w:basedOn w:val="Navaden"/>
    <w:next w:val="Navaden"/>
    <w:autoRedefine/>
    <w:semiHidden/>
    <w:pPr>
      <w:ind w:left="1920"/>
    </w:pPr>
  </w:style>
  <w:style w:type="paragraph" w:customStyle="1" w:styleId="YReferences">
    <w:name w:val="YReferences"/>
    <w:basedOn w:val="Navaden"/>
    <w:next w:val="Navaden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avaden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avaden"/>
    <w:pPr>
      <w:numPr>
        <w:ilvl w:val="1"/>
        <w:numId w:val="14"/>
      </w:numPr>
    </w:pPr>
  </w:style>
  <w:style w:type="paragraph" w:customStyle="1" w:styleId="ListNumberLevel3">
    <w:name w:val="List Number (Level 3)"/>
    <w:basedOn w:val="Navaden"/>
    <w:pPr>
      <w:numPr>
        <w:ilvl w:val="2"/>
        <w:numId w:val="14"/>
      </w:numPr>
    </w:pPr>
  </w:style>
  <w:style w:type="paragraph" w:customStyle="1" w:styleId="ListNumberLevel4">
    <w:name w:val="List Number (Level 4)"/>
    <w:basedOn w:val="Navaden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slovTOC">
    <w:name w:val="TOC Heading"/>
    <w:basedOn w:val="Navaden"/>
    <w:next w:val="Navaden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avaden"/>
    <w:next w:val="Navaden"/>
    <w:pPr>
      <w:spacing w:after="480"/>
      <w:ind w:left="567" w:hanging="567"/>
      <w:jc w:val="left"/>
    </w:pPr>
  </w:style>
  <w:style w:type="paragraph" w:customStyle="1" w:styleId="ZCom">
    <w:name w:val="Z_Com"/>
    <w:basedOn w:val="Navaden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avaden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povezava">
    <w:name w:val="Hyperlink"/>
    <w:rsid w:val="006914AD"/>
    <w:rPr>
      <w:color w:val="0000FF"/>
      <w:u w:val="single"/>
    </w:rPr>
  </w:style>
  <w:style w:type="character" w:styleId="Sprotnaopomba-sklic">
    <w:name w:val="footnote reference"/>
    <w:rsid w:val="00CD08CF"/>
    <w:rPr>
      <w:vertAlign w:val="superscript"/>
    </w:rPr>
  </w:style>
  <w:style w:type="table" w:styleId="Srednjamrea3poudarek2">
    <w:name w:val="Medium Grid 3 Accent 2"/>
    <w:basedOn w:val="Navadnatabela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esedilooblaka">
    <w:name w:val="Balloon Text"/>
    <w:basedOn w:val="Navaden"/>
    <w:link w:val="BesedilooblakaZnak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avaden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Nog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Nog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NogaZnak">
    <w:name w:val="Noga Znak"/>
    <w:link w:val="Nog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NogaZnak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Nog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GlavaZnak">
    <w:name w:val="Glava Znak"/>
    <w:link w:val="Glava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avaden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avaden-zamik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avaden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avaden-zamikZnak">
    <w:name w:val="Navaden - zamik Znak"/>
    <w:link w:val="Navaden-zamik"/>
    <w:rsid w:val="007A4813"/>
    <w:rPr>
      <w:sz w:val="24"/>
      <w:lang w:val="fr-FR"/>
    </w:rPr>
  </w:style>
  <w:style w:type="character" w:customStyle="1" w:styleId="Bulletpoint1Char">
    <w:name w:val="Bullet point1 Char"/>
    <w:basedOn w:val="Navaden-zamikZnak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avaden-zamik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avaden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amrea">
    <w:name w:val="Table Grid"/>
    <w:basedOn w:val="Navadnatabela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avadnatabela"/>
    <w:rsid w:val="00EF7057"/>
    <w:tblPr/>
  </w:style>
  <w:style w:type="table" w:styleId="Tabelaelegantna">
    <w:name w:val="Table Elegant"/>
    <w:basedOn w:val="Navadnatabela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Pripombasklic">
    <w:name w:val="annotation reference"/>
    <w:unhideWhenUsed/>
    <w:rsid w:val="00F0066C"/>
    <w:rPr>
      <w:sz w:val="16"/>
      <w:szCs w:val="16"/>
    </w:rPr>
  </w:style>
  <w:style w:type="character" w:customStyle="1" w:styleId="PripombabesediloZnak">
    <w:name w:val="Pripomba – besedilo Znak"/>
    <w:link w:val="Pripombabesedil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avaden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avaden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avaden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avaden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avaden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avaden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avaden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avaden"/>
    <w:next w:val="Telobesedila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avaden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avaden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avaden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avaden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avaden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esedilooblakaZnak">
    <w:name w:val="Besedilo oblačka Znak"/>
    <w:link w:val="Besedilooblak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Odstavekseznama">
    <w:name w:val="List Paragraph"/>
    <w:basedOn w:val="Navaden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ZadevapripombeZnak">
    <w:name w:val="Zadeva pripombe Znak"/>
    <w:link w:val="Zadevapripombe"/>
    <w:uiPriority w:val="99"/>
    <w:rsid w:val="00BA290F"/>
    <w:rPr>
      <w:b/>
      <w:bCs/>
      <w:lang w:val="x-none" w:eastAsia="ar-SA"/>
    </w:rPr>
  </w:style>
  <w:style w:type="paragraph" w:styleId="Revizij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SledenaHiperpovezava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slov3Znak">
    <w:name w:val="Naslov 3 Znak"/>
    <w:link w:val="Naslov3"/>
    <w:rsid w:val="005D5129"/>
    <w:rPr>
      <w:i/>
      <w:sz w:val="24"/>
      <w:lang w:val="fr-FR" w:eastAsia="en-US"/>
    </w:rPr>
  </w:style>
  <w:style w:type="character" w:styleId="Konnaopomba-sklic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Privzetapisavaodstavka"/>
    <w:uiPriority w:val="99"/>
    <w:semiHidden/>
    <w:unhideWhenUsed/>
    <w:rsid w:val="00D87A69"/>
    <w:rPr>
      <w:color w:val="605E5C"/>
      <w:shd w:val="clear" w:color="auto" w:fill="E1DFDD"/>
    </w:rPr>
  </w:style>
  <w:style w:type="character" w:styleId="Nerazreenaomemba">
    <w:name w:val="Unresolved Mention"/>
    <w:basedOn w:val="Privzetapisavaodstavka"/>
    <w:uiPriority w:val="99"/>
    <w:semiHidden/>
    <w:unhideWhenUsed/>
    <w:rsid w:val="00C03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AE8DBA72AC9D458777F6DBB4AAC909" ma:contentTypeVersion="6" ma:contentTypeDescription="Create a new document." ma:contentTypeScope="" ma:versionID="f67ff0b390b3422be9764e3b32505534">
  <xsd:schema xmlns:xsd="http://www.w3.org/2001/XMLSchema" xmlns:xs="http://www.w3.org/2001/XMLSchema" xmlns:p="http://schemas.microsoft.com/office/2006/metadata/properties" xmlns:ns2="d629bfb1-093d-45de-a2ee-6b50830a3fb9" xmlns:ns3="098161b8-b40f-494c-8b12-be550b2d91c1" targetNamespace="http://schemas.microsoft.com/office/2006/metadata/properties" ma:root="true" ma:fieldsID="670ecda3f1c01da8b69fe92b9f2d7760" ns2:_="" ns3:_="">
    <xsd:import namespace="d629bfb1-093d-45de-a2ee-6b50830a3fb9"/>
    <xsd:import namespace="098161b8-b40f-494c-8b12-be550b2d91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9bfb1-093d-45de-a2ee-6b50830a3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161b8-b40f-494c-8b12-be550b2d91c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36F8C5-574E-4853-ACC5-EA2C7D4279A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0374B0E-50DB-46DA-A69E-4E278AAC3007}">
  <ds:schemaRefs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8D0B8B5-A005-4766-9D5A-F21A0CBF75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29bfb1-093d-45de-a2ee-6b50830a3fb9"/>
    <ds:schemaRef ds:uri="098161b8-b40f-494c-8b12-be550b2d91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</TotalTime>
  <Pages>3</Pages>
  <Words>430</Words>
  <Characters>2719</Characters>
  <Application>Microsoft Office Word</Application>
  <DocSecurity>0</DocSecurity>
  <PresentationFormat>Microsoft Word 11.0</PresentationFormat>
  <Lines>63</Lines>
  <Paragraphs>37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3112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Špela Langus</cp:lastModifiedBy>
  <cp:revision>2</cp:revision>
  <cp:lastPrinted>2013-11-06T08:46:00Z</cp:lastPrinted>
  <dcterms:created xsi:type="dcterms:W3CDTF">2024-11-26T11:32:00Z</dcterms:created>
  <dcterms:modified xsi:type="dcterms:W3CDTF">2024-11-26T11:32:00Z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0x01010034AE8DBA72AC9D458777F6DBB4AAC909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</Properties>
</file>